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0" w:rsidRPr="00D02575" w:rsidRDefault="00FE55F6" w:rsidP="00CE2EB0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>Załącznik Nr 6</w:t>
      </w:r>
      <w:r w:rsidR="000158F9">
        <w:rPr>
          <w:b/>
          <w:u w:val="single"/>
        </w:rPr>
        <w:t xml:space="preserve"> </w:t>
      </w:r>
      <w:r w:rsidR="00CE2EB0" w:rsidRPr="00D02575">
        <w:rPr>
          <w:b/>
          <w:u w:val="single"/>
        </w:rPr>
        <w:t>do SIWZ</w:t>
      </w: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0158F9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 M O W A   NR         … /2019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0158F9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……...2019</w:t>
      </w:r>
      <w:r w:rsidR="00CE2EB0" w:rsidRPr="00D02575">
        <w:rPr>
          <w:sz w:val="22"/>
          <w:szCs w:val="22"/>
        </w:rPr>
        <w:t xml:space="preserve"> r. w Kielcach, pomiędzy: </w:t>
      </w:r>
    </w:p>
    <w:p w:rsidR="00CE2EB0" w:rsidRPr="00D02575" w:rsidRDefault="00453ABC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Skarbem Państwa </w:t>
      </w:r>
      <w:bookmarkStart w:id="0" w:name="_GoBack"/>
      <w:bookmarkEnd w:id="0"/>
      <w:r w:rsidR="00CE2EB0" w:rsidRPr="00D02575">
        <w:rPr>
          <w:sz w:val="22"/>
          <w:szCs w:val="22"/>
        </w:rPr>
        <w:t>Komendą Główną Ochotniczych Hufców Pracy z siedzibą (00-349) Warszawa, ul. Tamka 1, NIP: 5271118029;  Regon: 007001280</w:t>
      </w:r>
      <w:r w:rsidR="00335D02">
        <w:rPr>
          <w:sz w:val="22"/>
          <w:szCs w:val="22"/>
        </w:rPr>
        <w:t>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reprezentowaną przez:</w:t>
      </w:r>
    </w:p>
    <w:p w:rsidR="00335D02" w:rsidRPr="00335D02" w:rsidRDefault="00CE2EB0" w:rsidP="00335D02">
      <w:pPr>
        <w:rPr>
          <w:sz w:val="22"/>
          <w:szCs w:val="22"/>
        </w:rPr>
      </w:pPr>
      <w:r w:rsidRPr="00335D02">
        <w:rPr>
          <w:sz w:val="22"/>
          <w:szCs w:val="22"/>
        </w:rPr>
        <w:t xml:space="preserve">Jacka Sabata - Wojewódzkiego Komendanta OHP w Kielcach - działającego na podstawie </w:t>
      </w:r>
      <w:r w:rsidR="00BD2959">
        <w:rPr>
          <w:sz w:val="22"/>
          <w:szCs w:val="22"/>
        </w:rPr>
        <w:t xml:space="preserve">udzielonego w dniu 21 </w:t>
      </w:r>
      <w:r w:rsidR="00AC7401">
        <w:rPr>
          <w:sz w:val="22"/>
          <w:szCs w:val="22"/>
        </w:rPr>
        <w:t xml:space="preserve">lutego 2018 roku </w:t>
      </w:r>
      <w:r w:rsidR="00BD2959">
        <w:rPr>
          <w:sz w:val="22"/>
          <w:szCs w:val="22"/>
        </w:rPr>
        <w:t xml:space="preserve">pełnomocnictwa </w:t>
      </w:r>
      <w:r w:rsidR="00AC7401">
        <w:rPr>
          <w:sz w:val="22"/>
          <w:szCs w:val="22"/>
        </w:rPr>
        <w:t>nr KG.BPEW.012.1.28.2018,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zwaną dalej „Zamawiającym”</w:t>
      </w:r>
      <w:r w:rsidR="00AC7401">
        <w:rPr>
          <w:sz w:val="22"/>
          <w:szCs w:val="22"/>
        </w:rPr>
        <w:t>,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a</w:t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………………………zam. …………siedziba: …………Pesel: …........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NIP:  ……………………. KRS: 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reprezentowanym przez: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zwanym dalej „Wykonawcą”.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AC7401" w:rsidRDefault="00CE2EB0" w:rsidP="00CE2EB0">
      <w:pPr>
        <w:spacing w:line="276" w:lineRule="auto"/>
        <w:rPr>
          <w:rStyle w:val="Pogrubienie"/>
          <w:sz w:val="22"/>
          <w:szCs w:val="22"/>
        </w:rPr>
      </w:pPr>
      <w:r w:rsidRPr="00D02575">
        <w:rPr>
          <w:rFonts w:eastAsia="Calibri"/>
          <w:sz w:val="22"/>
          <w:szCs w:val="22"/>
          <w:lang w:eastAsia="en-US"/>
        </w:rPr>
        <w:t xml:space="preserve">Umowa zostaje zawarta </w:t>
      </w:r>
      <w:r w:rsidRPr="00D02575">
        <w:rPr>
          <w:sz w:val="22"/>
          <w:szCs w:val="22"/>
        </w:rPr>
        <w:t xml:space="preserve">dla postępowania prowadzonego na podstawie art. 138o ustawy </w:t>
      </w:r>
      <w:r w:rsidR="00AC7401">
        <w:rPr>
          <w:sz w:val="22"/>
          <w:szCs w:val="22"/>
        </w:rPr>
        <w:t xml:space="preserve">z dnia 29 stycznia 2004 roku </w:t>
      </w:r>
      <w:r w:rsidRPr="00D02575">
        <w:rPr>
          <w:sz w:val="22"/>
          <w:szCs w:val="22"/>
        </w:rPr>
        <w:t xml:space="preserve">Prawo zamówień </w:t>
      </w:r>
      <w:r w:rsidRPr="00AC7401">
        <w:rPr>
          <w:sz w:val="22"/>
          <w:szCs w:val="22"/>
        </w:rPr>
        <w:t>publicznych</w:t>
      </w:r>
      <w:r w:rsidR="00AC7401" w:rsidRPr="00AC7401">
        <w:rPr>
          <w:sz w:val="22"/>
          <w:szCs w:val="22"/>
        </w:rPr>
        <w:t xml:space="preserve"> (</w:t>
      </w:r>
      <w:r w:rsidR="00AC7401" w:rsidRPr="00AC7401">
        <w:rPr>
          <w:bCs/>
          <w:sz w:val="22"/>
          <w:szCs w:val="22"/>
        </w:rPr>
        <w:t>Dz. U. z 2018 r. poz. 1986 t.j. z 2018.10.16 ze zm.)</w:t>
      </w:r>
      <w:r w:rsidRPr="00AC7401">
        <w:rPr>
          <w:sz w:val="22"/>
          <w:szCs w:val="22"/>
        </w:rPr>
        <w:t xml:space="preserve">, finansowanego w ramach Programu Operacyjnego Wiedza Edukacja Rozwój, nr </w:t>
      </w:r>
      <w:r w:rsidRPr="00AC7401">
        <w:rPr>
          <w:rStyle w:val="Pogrubienie"/>
          <w:sz w:val="22"/>
          <w:szCs w:val="22"/>
        </w:rPr>
        <w:t>POWR.01.03.01-00-0066/18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72FBE" w:rsidRDefault="00872FBE" w:rsidP="00872F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>
        <w:rPr>
          <w:rFonts w:eastAsia="Calibri"/>
          <w:bCs/>
          <w:sz w:val="22"/>
          <w:szCs w:val="22"/>
          <w:lang w:eastAsia="en-US"/>
        </w:rPr>
        <w:t>warsztatów z zakresu kreowania</w:t>
      </w:r>
      <w:r w:rsidR="00C924EB">
        <w:rPr>
          <w:rFonts w:eastAsia="Calibri"/>
          <w:bCs/>
          <w:sz w:val="22"/>
          <w:szCs w:val="22"/>
          <w:lang w:eastAsia="en-US"/>
        </w:rPr>
        <w:t xml:space="preserve"> wizerunku, połączonych z usługą</w:t>
      </w:r>
      <w:r>
        <w:rPr>
          <w:rFonts w:eastAsia="Calibri"/>
          <w:bCs/>
          <w:sz w:val="22"/>
          <w:szCs w:val="22"/>
          <w:lang w:eastAsia="en-US"/>
        </w:rPr>
        <w:t xml:space="preserve"> stylisty, obejmujących zakup ubioru oraz metamorfozę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872FBE" w:rsidRPr="003B0069" w:rsidRDefault="00872FBE" w:rsidP="00872F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2</w:t>
      </w:r>
    </w:p>
    <w:p w:rsidR="00CE2EB0" w:rsidRPr="00D02575" w:rsidRDefault="00CE2EB0" w:rsidP="00CE2EB0">
      <w:pPr>
        <w:rPr>
          <w:b/>
          <w:sz w:val="22"/>
          <w:szCs w:val="22"/>
        </w:rPr>
      </w:pPr>
    </w:p>
    <w:p w:rsidR="00872FBE" w:rsidRPr="0030352F" w:rsidRDefault="00872FBE" w:rsidP="0046640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>Warsztaty z zakresu kreowania wizerunku obejmują 10 godzin na grupę</w:t>
      </w:r>
      <w:r>
        <w:rPr>
          <w:sz w:val="22"/>
          <w:szCs w:val="22"/>
        </w:rPr>
        <w:t xml:space="preserve"> (z podziałem na grupę żeńską i męską)</w:t>
      </w:r>
      <w:r w:rsidRPr="0030352F">
        <w:rPr>
          <w:sz w:val="22"/>
          <w:szCs w:val="22"/>
        </w:rPr>
        <w:t xml:space="preserve">,  uczestników projektu </w:t>
      </w:r>
      <w:r w:rsidRPr="0030352F">
        <w:rPr>
          <w:rFonts w:eastAsia="Calibri"/>
          <w:bCs/>
          <w:sz w:val="22"/>
          <w:szCs w:val="22"/>
          <w:lang w:eastAsia="en-US"/>
        </w:rPr>
        <w:t xml:space="preserve">„Od szkolenia do zatrudnienia – YEI” </w:t>
      </w:r>
      <w:r w:rsidRPr="0030352F">
        <w:rPr>
          <w:sz w:val="22"/>
          <w:szCs w:val="22"/>
        </w:rPr>
        <w:t xml:space="preserve">w ..................... </w:t>
      </w:r>
    </w:p>
    <w:p w:rsidR="00872FBE" w:rsidRPr="0030352F" w:rsidRDefault="00872FBE" w:rsidP="0046640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Zajęcia prowadzone będą w siedzibie Wykonawcy. </w:t>
      </w:r>
    </w:p>
    <w:p w:rsidR="00872FBE" w:rsidRPr="0030352F" w:rsidRDefault="00872FBE" w:rsidP="0046640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Termin  warsztatów: od  ……………………do </w:t>
      </w:r>
      <w:r>
        <w:rPr>
          <w:sz w:val="22"/>
          <w:szCs w:val="22"/>
        </w:rPr>
        <w:t xml:space="preserve">30.06.2019 </w:t>
      </w:r>
      <w:r w:rsidRPr="0030352F">
        <w:rPr>
          <w:sz w:val="22"/>
          <w:szCs w:val="22"/>
        </w:rPr>
        <w:t>r.</w:t>
      </w:r>
    </w:p>
    <w:p w:rsidR="00872FBE" w:rsidRPr="0030352F" w:rsidRDefault="00872FBE" w:rsidP="0046640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>Warsztaty muszą być przeprowadzone w terminach zgodnych z harmonogramem realizowanych zajęć, zatwierdzonym przez Zamawiającego.</w:t>
      </w:r>
    </w:p>
    <w:p w:rsidR="00872FBE" w:rsidRPr="0030352F" w:rsidRDefault="00872FBE" w:rsidP="00466408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Liczba uczestników może zmniejszyć się z przyczyn niezależnych od Zamawiającego.</w:t>
      </w:r>
    </w:p>
    <w:p w:rsidR="00872FBE" w:rsidRDefault="00872FBE" w:rsidP="00466408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Wykonawca wyznaczy kierownika/opiekuna grupy, który przebywa w miejscu realizacji szkolenia oraz dysponuje telefonem stacjonarnym lub komórkowym.</w:t>
      </w:r>
    </w:p>
    <w:p w:rsidR="00872FBE" w:rsidRPr="0030352F" w:rsidRDefault="00872FBE" w:rsidP="00872FBE">
      <w:pPr>
        <w:spacing w:line="276" w:lineRule="auto"/>
        <w:ind w:left="720"/>
        <w:jc w:val="both"/>
        <w:rPr>
          <w:sz w:val="22"/>
          <w:szCs w:val="22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72FBE" w:rsidRPr="00C309AC" w:rsidRDefault="00872FBE" w:rsidP="0046640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9AC">
        <w:rPr>
          <w:sz w:val="22"/>
          <w:szCs w:val="22"/>
        </w:rPr>
        <w:t>Wykonawca  przekaże każdemu uczestnikowi warsztatów z zakresu kreowania wizerunku</w:t>
      </w:r>
      <w:r w:rsidR="0010350C">
        <w:rPr>
          <w:sz w:val="22"/>
          <w:szCs w:val="22"/>
        </w:rPr>
        <w:t xml:space="preserve"> nieodpłatnie na jego własność </w:t>
      </w:r>
      <w:r w:rsidRPr="00C309AC">
        <w:rPr>
          <w:sz w:val="22"/>
          <w:szCs w:val="22"/>
        </w:rPr>
        <w:t>za potwierdzeniem odbioru zakupione zestawy ubraniowe.</w:t>
      </w:r>
    </w:p>
    <w:p w:rsidR="00872FBE" w:rsidRPr="00C309AC" w:rsidRDefault="00872FBE" w:rsidP="0046640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9AC">
        <w:rPr>
          <w:sz w:val="22"/>
          <w:szCs w:val="22"/>
        </w:rPr>
        <w:lastRenderedPageBreak/>
        <w:t xml:space="preserve">W razie nie odbycia się zajęć z powodów niezależnych od Zamawiającego, zaległe zajęcia zostaną  przeprowadzone we wspólnie ustalonym terminie, jednak nie później niż 7 dni od  planowanej daty zajęć, które się nie odbyły.   </w:t>
      </w:r>
    </w:p>
    <w:p w:rsidR="00872FBE" w:rsidRPr="00C309AC" w:rsidRDefault="00872FBE" w:rsidP="0046640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9AC">
        <w:rPr>
          <w:sz w:val="22"/>
          <w:szCs w:val="22"/>
        </w:rPr>
        <w:t>W przypadku nieobecności uczestnika na zajęciach Wykonawca umożliwi odrobienie nieobecności na indywidualnych konsultacjach, aby zapewnić realizację pełnego zakresu tematycznego warsztatów.</w:t>
      </w:r>
    </w:p>
    <w:p w:rsidR="00872FBE" w:rsidRPr="00C309AC" w:rsidRDefault="00872FBE" w:rsidP="00466408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309AC">
        <w:rPr>
          <w:sz w:val="22"/>
          <w:szCs w:val="22"/>
        </w:rPr>
        <w:t xml:space="preserve">Realizacja przedmiotu umowy następuje przy wykorzystaniu sali, materiałów, środków oraz narzędzi Wykonawcy. </w:t>
      </w:r>
    </w:p>
    <w:p w:rsidR="00872FBE" w:rsidRPr="00C309AC" w:rsidRDefault="00872FBE" w:rsidP="0046640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9AC">
        <w:rPr>
          <w:sz w:val="22"/>
          <w:szCs w:val="22"/>
        </w:rPr>
        <w:t>Wszystkie dokumenty sporządzane w ramach realizacji warsztatów z zakresu kreowania wizerunku powinny zawierać pieczęć i podpis organizatora warsztatów oraz obowiązujące logotypy</w:t>
      </w:r>
      <w:r w:rsidR="00CC654B">
        <w:rPr>
          <w:sz w:val="22"/>
          <w:szCs w:val="22"/>
        </w:rPr>
        <w:t>,</w:t>
      </w:r>
      <w:r w:rsidRPr="00C309AC">
        <w:rPr>
          <w:sz w:val="22"/>
          <w:szCs w:val="22"/>
        </w:rPr>
        <w:t xml:space="preserve"> a kopie wszystkich wydawanych dokumentów powinny być potwierdzane za zgodność z oryginałem (podpisane niebieskim długopisem).</w:t>
      </w:r>
    </w:p>
    <w:p w:rsidR="00872FBE" w:rsidRPr="00C309AC" w:rsidRDefault="00872FBE" w:rsidP="00466408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309AC">
        <w:rPr>
          <w:rFonts w:eastAsia="Calibri"/>
          <w:sz w:val="22"/>
          <w:szCs w:val="22"/>
          <w:lang w:eastAsia="en-US"/>
        </w:rPr>
        <w:t xml:space="preserve">Wykonawca ma obowiązek przechowywać </w:t>
      </w:r>
      <w:r w:rsidRPr="00C309AC">
        <w:rPr>
          <w:rFonts w:eastAsia="Calibri"/>
          <w:bCs/>
          <w:sz w:val="22"/>
          <w:szCs w:val="22"/>
          <w:lang w:eastAsia="en-US"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:rsidR="00CE2EB0" w:rsidRPr="00C309AC" w:rsidRDefault="00872FBE" w:rsidP="00466408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309AC">
        <w:rPr>
          <w:rFonts w:eastAsia="Calibri"/>
          <w:bCs/>
          <w:sz w:val="22"/>
          <w:szCs w:val="22"/>
          <w:lang w:eastAsia="en-US"/>
        </w:rPr>
        <w:t>Wykonawca oświadcza, że osoby, które wykonywać będą zamówienie  posiadają zgodnie z obowiązującym prawem oraz wymaganiami Zamawiającego należyte kompetencje, uprawnienia, przygotowanie zawodowe, minimum dwuletnie doświadczenie oraz dołożą należytej staranności w celu wykonania przedmiotu umowy. Za powyższe czynności Wykonawca bierze pełną odpowiedzialność.</w:t>
      </w:r>
    </w:p>
    <w:p w:rsidR="00872FBE" w:rsidRPr="00872FBE" w:rsidRDefault="00872FBE" w:rsidP="00872FBE">
      <w:pPr>
        <w:pStyle w:val="Akapitzlist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CE2EB0" w:rsidRDefault="00CE2EB0" w:rsidP="00CE2E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4</w:t>
      </w:r>
    </w:p>
    <w:p w:rsidR="00C309AC" w:rsidRPr="00D02575" w:rsidRDefault="00C309AC" w:rsidP="00CE2EB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309AC" w:rsidRPr="003B0069" w:rsidRDefault="00C309AC" w:rsidP="00466408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Osoby przeprowadzające z ramienia Wykonawcy </w:t>
      </w:r>
      <w:r>
        <w:rPr>
          <w:rFonts w:eastAsia="Calibri"/>
          <w:sz w:val="22"/>
          <w:szCs w:val="22"/>
          <w:lang w:eastAsia="en-US"/>
        </w:rPr>
        <w:t>warsztaty kreowania wizerunku</w:t>
      </w:r>
      <w:r w:rsidRPr="003B0069">
        <w:rPr>
          <w:rFonts w:eastAsia="Calibri"/>
          <w:sz w:val="22"/>
          <w:szCs w:val="22"/>
          <w:lang w:eastAsia="en-US"/>
        </w:rPr>
        <w:t xml:space="preserve"> zobowiązane są do prowadzenia:</w:t>
      </w:r>
    </w:p>
    <w:p w:rsidR="00C309AC" w:rsidRPr="00CC567B" w:rsidRDefault="00CC567B" w:rsidP="0046640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567B">
        <w:rPr>
          <w:rFonts w:eastAsia="Calibri"/>
          <w:sz w:val="22"/>
          <w:szCs w:val="22"/>
          <w:lang w:eastAsia="en-US"/>
        </w:rPr>
        <w:t>dziennika zajęć,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obecności do dokumentacji projektu</w:t>
      </w:r>
      <w:r w:rsidR="00CC567B">
        <w:rPr>
          <w:rFonts w:eastAsia="Calibri"/>
          <w:sz w:val="22"/>
          <w:szCs w:val="22"/>
          <w:lang w:eastAsia="en-US"/>
        </w:rPr>
        <w:t>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listy pokwitowań odbioru </w:t>
      </w:r>
      <w:r w:rsidR="00466408">
        <w:rPr>
          <w:rFonts w:eastAsia="Calibri"/>
          <w:sz w:val="22"/>
          <w:szCs w:val="22"/>
          <w:lang w:eastAsia="en-US"/>
        </w:rPr>
        <w:t>zestawów ubraniowych,</w:t>
      </w:r>
      <w:r w:rsidRPr="003B0069">
        <w:rPr>
          <w:rFonts w:eastAsia="Calibri"/>
          <w:sz w:val="22"/>
          <w:szCs w:val="22"/>
          <w:lang w:eastAsia="en-US"/>
        </w:rPr>
        <w:t xml:space="preserve"> oznaczonych obowiązującymi logotypami Programu Operacyjnego Wiedza Edukacja Rozwój, Unii Europejskiej oraz logo OHP na w/w materiałach, z adnotacją: operacja wspierana </w:t>
      </w:r>
      <w:r w:rsidR="00CC567B">
        <w:rPr>
          <w:rFonts w:eastAsia="Calibri"/>
          <w:sz w:val="22"/>
          <w:szCs w:val="22"/>
          <w:lang w:eastAsia="en-US"/>
        </w:rPr>
        <w:t>z</w:t>
      </w:r>
      <w:r w:rsidRPr="003B0069">
        <w:rPr>
          <w:rFonts w:eastAsia="Calibri"/>
          <w:sz w:val="22"/>
          <w:szCs w:val="22"/>
          <w:lang w:eastAsia="en-US"/>
        </w:rPr>
        <w:t xml:space="preserve"> Inicjatywy na rzecz ludzi </w:t>
      </w:r>
      <w:r w:rsidR="00CC567B">
        <w:rPr>
          <w:rFonts w:eastAsia="Calibri"/>
          <w:sz w:val="22"/>
          <w:szCs w:val="22"/>
          <w:lang w:eastAsia="en-US"/>
        </w:rPr>
        <w:t>zatrudnienia młodych,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ewidencję czasu pracy nauczyciela</w:t>
      </w:r>
      <w:r w:rsidR="00CC567B">
        <w:rPr>
          <w:rFonts w:eastAsia="Calibri"/>
          <w:sz w:val="22"/>
          <w:szCs w:val="22"/>
          <w:lang w:eastAsia="en-US"/>
        </w:rPr>
        <w:t>.</w:t>
      </w:r>
    </w:p>
    <w:p w:rsidR="00A20115" w:rsidRPr="00466408" w:rsidRDefault="00C309AC" w:rsidP="0046640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Wykonawca przekaże po zakończeniu warsztatów</w:t>
      </w:r>
      <w:r w:rsidR="00A20115" w:rsidRPr="00466408">
        <w:rPr>
          <w:rFonts w:eastAsia="Calibri"/>
          <w:sz w:val="22"/>
          <w:szCs w:val="22"/>
          <w:lang w:eastAsia="en-US"/>
        </w:rPr>
        <w:t xml:space="preserve"> następujące dokumenty: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oryginały imiennych list obecności, potwierdzonych własnoręcznym podpisem uczestników kursu,</w:t>
      </w:r>
    </w:p>
    <w:p w:rsidR="00A20115" w:rsidRPr="00466408" w:rsidRDefault="0045275C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oryginały</w:t>
      </w:r>
      <w:r w:rsidR="00A20115" w:rsidRPr="00466408">
        <w:rPr>
          <w:rFonts w:eastAsia="Calibri"/>
          <w:sz w:val="22"/>
          <w:szCs w:val="22"/>
          <w:lang w:eastAsia="en-US"/>
        </w:rPr>
        <w:t xml:space="preserve"> dzienników zajęć</w:t>
      </w:r>
      <w:r w:rsidRPr="00466408">
        <w:rPr>
          <w:rFonts w:eastAsia="Calibri"/>
          <w:sz w:val="22"/>
          <w:szCs w:val="22"/>
          <w:lang w:eastAsia="en-US"/>
        </w:rPr>
        <w:t xml:space="preserve"> wraz z zakresem tematycznym i godzinowym</w:t>
      </w:r>
      <w:r w:rsidR="00A20115" w:rsidRPr="00466408">
        <w:rPr>
          <w:rFonts w:eastAsia="Calibri"/>
          <w:sz w:val="22"/>
          <w:szCs w:val="22"/>
          <w:lang w:eastAsia="en-US"/>
        </w:rPr>
        <w:t>,</w:t>
      </w:r>
    </w:p>
    <w:p w:rsidR="00A20115" w:rsidRPr="00466408" w:rsidRDefault="0045275C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 xml:space="preserve">oryginały </w:t>
      </w:r>
      <w:r w:rsidR="00A20115" w:rsidRPr="00466408">
        <w:rPr>
          <w:rFonts w:eastAsia="Calibri"/>
          <w:sz w:val="22"/>
          <w:szCs w:val="22"/>
          <w:lang w:eastAsia="en-US"/>
        </w:rPr>
        <w:t>ankiet oceniających,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harmonogram realizacji zajęć,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kserokopie zaświadczeń o ukończeniu kursu,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imienne listy osób wraz z podpisami, potwierdzające odbiór zestawów ubraniowych,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66408">
        <w:rPr>
          <w:sz w:val="22"/>
          <w:szCs w:val="22"/>
        </w:rPr>
        <w:t>szczegółowy wykaz zakupionej odzieży,</w:t>
      </w:r>
    </w:p>
    <w:p w:rsidR="00A20115" w:rsidRPr="00466408" w:rsidRDefault="00A20115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66408">
        <w:rPr>
          <w:sz w:val="22"/>
          <w:szCs w:val="22"/>
        </w:rPr>
        <w:t>dokumentację fotograficzną metamorfoz (również w wersji elektronicznej).</w:t>
      </w:r>
    </w:p>
    <w:p w:rsidR="00A20115" w:rsidRPr="00466408" w:rsidRDefault="00A20115" w:rsidP="00466408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 xml:space="preserve">Kserokopie przekazywanych dokumentów muszą być potwierdzone za zgodność z oryginałem na każdej stronie. </w:t>
      </w:r>
    </w:p>
    <w:p w:rsidR="00C309AC" w:rsidRPr="00466408" w:rsidRDefault="00C309AC" w:rsidP="00466408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Wykonawca rozliczy się z wymaganej dokumentacji z koordynator</w:t>
      </w:r>
      <w:r w:rsidR="0087659E">
        <w:rPr>
          <w:rFonts w:eastAsia="Calibri"/>
          <w:sz w:val="22"/>
          <w:szCs w:val="22"/>
          <w:lang w:eastAsia="en-US"/>
        </w:rPr>
        <w:t>em projektu najpóźniej do pięciu</w:t>
      </w:r>
      <w:r w:rsidRPr="00466408">
        <w:rPr>
          <w:rFonts w:eastAsia="Calibri"/>
          <w:sz w:val="22"/>
          <w:szCs w:val="22"/>
          <w:lang w:eastAsia="en-US"/>
        </w:rPr>
        <w:t xml:space="preserve"> dni </w:t>
      </w:r>
      <w:r w:rsidR="0087659E">
        <w:rPr>
          <w:rFonts w:eastAsia="Calibri"/>
          <w:sz w:val="22"/>
          <w:szCs w:val="22"/>
          <w:lang w:eastAsia="en-US"/>
        </w:rPr>
        <w:t xml:space="preserve">kalendarzowych </w:t>
      </w:r>
      <w:r w:rsidRPr="00466408">
        <w:rPr>
          <w:rFonts w:eastAsia="Calibri"/>
          <w:sz w:val="22"/>
          <w:szCs w:val="22"/>
          <w:lang w:eastAsia="en-US"/>
        </w:rPr>
        <w:t>od zakończenia zajęć.</w:t>
      </w:r>
    </w:p>
    <w:p w:rsidR="00CC567B" w:rsidRPr="00CC567B" w:rsidRDefault="00CC567B" w:rsidP="00466408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Przekazanie Zamawiającemu wszystkich dokumentów wymienionych w ust. 2 jest warunkiem odebrania usługi i podpisania przez Wykonawcę protokołu odbioru usługi.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5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C567B" w:rsidRPr="003B0069" w:rsidRDefault="00CC567B" w:rsidP="00CC567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:rsidR="00CC567B" w:rsidRPr="00CC654B" w:rsidRDefault="00CC654B" w:rsidP="00CC654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CC567B" w:rsidRPr="00CC654B">
        <w:rPr>
          <w:rFonts w:eastAsia="Calibri"/>
          <w:sz w:val="22"/>
          <w:szCs w:val="22"/>
          <w:lang w:eastAsia="en-US"/>
        </w:rPr>
        <w:t>okonywania w każdym czasie kontroli realizacji postanowie</w:t>
      </w:r>
      <w:r>
        <w:rPr>
          <w:rFonts w:eastAsia="Calibri"/>
          <w:sz w:val="22"/>
          <w:szCs w:val="22"/>
          <w:lang w:eastAsia="en-US"/>
        </w:rPr>
        <w:t>ń zawartych w niniejszej umowie,</w:t>
      </w:r>
    </w:p>
    <w:p w:rsidR="00CC567B" w:rsidRPr="003B0069" w:rsidRDefault="00CC654B" w:rsidP="00466408">
      <w:pPr>
        <w:numPr>
          <w:ilvl w:val="0"/>
          <w:numId w:val="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mniejszenia liczby uczestników </w:t>
      </w:r>
      <w:r w:rsidR="00CC567B">
        <w:rPr>
          <w:rFonts w:eastAsia="Calibri"/>
          <w:sz w:val="22"/>
          <w:szCs w:val="22"/>
          <w:lang w:eastAsia="en-US"/>
        </w:rPr>
        <w:t>warsztatów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w przypadku, jeśli przed rozpoczęciem zajęć zmniej</w:t>
      </w:r>
      <w:r>
        <w:rPr>
          <w:rFonts w:eastAsia="Calibri"/>
          <w:sz w:val="22"/>
          <w:szCs w:val="22"/>
          <w:lang w:eastAsia="en-US"/>
        </w:rPr>
        <w:t>szy się stan liczby uczestników; p</w:t>
      </w:r>
      <w:r w:rsidR="00CC567B" w:rsidRPr="003B0069">
        <w:rPr>
          <w:rFonts w:eastAsia="Calibri"/>
          <w:sz w:val="22"/>
          <w:szCs w:val="22"/>
          <w:lang w:eastAsia="en-US"/>
        </w:rPr>
        <w:t>owyższe zmiany nie wymaga</w:t>
      </w:r>
      <w:r>
        <w:rPr>
          <w:rFonts w:eastAsia="Calibri"/>
          <w:sz w:val="22"/>
          <w:szCs w:val="22"/>
          <w:lang w:eastAsia="en-US"/>
        </w:rPr>
        <w:t>ją zmiany umowy w formie aneksu,</w:t>
      </w:r>
    </w:p>
    <w:p w:rsidR="00CC567B" w:rsidRPr="00CC567B" w:rsidRDefault="00CC654B" w:rsidP="00466408">
      <w:pPr>
        <w:numPr>
          <w:ilvl w:val="0"/>
          <w:numId w:val="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mniejszenia liczby uczestników </w:t>
      </w:r>
      <w:r w:rsidR="00CC567B">
        <w:rPr>
          <w:rFonts w:eastAsia="Calibri"/>
          <w:sz w:val="22"/>
          <w:szCs w:val="22"/>
          <w:lang w:eastAsia="en-US"/>
        </w:rPr>
        <w:t xml:space="preserve">warsztatów 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w przypadku, kiedy dany uczestnik przerwie jego realizację z przyczyn niezależnych. W związku z tym Zamawiający zobowiązuje się do wypłacenia Wykonawcy za </w:t>
      </w:r>
      <w:r w:rsidR="00CC567B">
        <w:rPr>
          <w:rFonts w:eastAsia="Calibri"/>
          <w:sz w:val="22"/>
          <w:szCs w:val="22"/>
          <w:lang w:eastAsia="en-US"/>
        </w:rPr>
        <w:t>warsztaty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kwoty po sporządzeniu przez niego ponownej kalkulacji kosztów, proporcjonalnie do ilości odbytych godzin. Powyższe zmiany nie wymaga</w:t>
      </w:r>
      <w:r>
        <w:rPr>
          <w:rFonts w:eastAsia="Calibri"/>
          <w:sz w:val="22"/>
          <w:szCs w:val="22"/>
          <w:lang w:eastAsia="en-US"/>
        </w:rPr>
        <w:t>ją zmiany umowy w formie aneksu,</w:t>
      </w:r>
    </w:p>
    <w:p w:rsidR="00CE2EB0" w:rsidRPr="00D02575" w:rsidRDefault="00CC654B" w:rsidP="00466408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CE2EB0" w:rsidRPr="00D02575">
        <w:rPr>
          <w:rFonts w:eastAsia="Calibri"/>
          <w:sz w:val="22"/>
          <w:szCs w:val="22"/>
          <w:lang w:eastAsia="en-US"/>
        </w:rPr>
        <w:t>odstawą zapłaty będzie wystawiona przez Wykonawcę, a zaakceptowana przez Zamawiającego faktura, po zakończeniu realizacji przedmiotu zamówienia oraz po podpisaniu protokołu odbioru usługi</w:t>
      </w:r>
      <w:r w:rsidR="00CC567B">
        <w:rPr>
          <w:sz w:val="22"/>
          <w:szCs w:val="22"/>
        </w:rPr>
        <w:t>.</w:t>
      </w:r>
    </w:p>
    <w:p w:rsidR="00CE2EB0" w:rsidRDefault="00CE2EB0" w:rsidP="00CE2EB0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CC567B" w:rsidRPr="00D02575" w:rsidRDefault="00CC567B" w:rsidP="00CC567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6</w:t>
      </w:r>
    </w:p>
    <w:p w:rsidR="00CC567B" w:rsidRPr="00466408" w:rsidRDefault="00CC567B" w:rsidP="0046640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466408">
        <w:rPr>
          <w:rFonts w:eastAsia="Calibri"/>
          <w:sz w:val="22"/>
          <w:szCs w:val="22"/>
          <w:lang w:eastAsia="en-US"/>
        </w:rPr>
        <w:t xml:space="preserve">Wykonawca </w:t>
      </w:r>
      <w:r w:rsidRPr="00466408">
        <w:rPr>
          <w:sz w:val="22"/>
          <w:szCs w:val="22"/>
        </w:rPr>
        <w:t xml:space="preserve">zobowiązuje się do realizacji przedmiotu zamówienia za kwotę </w:t>
      </w:r>
      <w:r w:rsidRPr="00466408">
        <w:rPr>
          <w:b/>
          <w:bCs/>
          <w:sz w:val="22"/>
          <w:szCs w:val="22"/>
        </w:rPr>
        <w:t xml:space="preserve"> ……………  zł </w:t>
      </w:r>
      <w:r w:rsidRPr="00466408">
        <w:rPr>
          <w:sz w:val="22"/>
          <w:szCs w:val="22"/>
        </w:rPr>
        <w:t>brutto (słownie: ……………..) na każdą osobę biorącą udział w warsztatach z zakresu kreowania wizerunku.</w:t>
      </w:r>
    </w:p>
    <w:p w:rsidR="00CC567B" w:rsidRPr="00466408" w:rsidRDefault="00CC567B" w:rsidP="0046640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466408">
        <w:rPr>
          <w:sz w:val="22"/>
          <w:szCs w:val="22"/>
        </w:rPr>
        <w:t xml:space="preserve">Łączna kwota brutto za w/w warsztaty wynosi  </w:t>
      </w:r>
      <w:r w:rsidRPr="00466408">
        <w:rPr>
          <w:b/>
          <w:bCs/>
          <w:sz w:val="22"/>
          <w:szCs w:val="22"/>
        </w:rPr>
        <w:t>………………….</w:t>
      </w:r>
      <w:r w:rsidRPr="00466408">
        <w:rPr>
          <w:sz w:val="22"/>
          <w:szCs w:val="22"/>
        </w:rPr>
        <w:t xml:space="preserve"> brutto (słownie: …………………………………………).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ramach ustalonego wynagrodzenia Wykonawca  zobowiązuje się do pokrycia kosztów </w:t>
      </w:r>
      <w:r>
        <w:rPr>
          <w:rFonts w:eastAsia="Calibri"/>
          <w:sz w:val="22"/>
          <w:szCs w:val="22"/>
          <w:lang w:eastAsia="en-US"/>
        </w:rPr>
        <w:t>wynajęcia sali, przeprowadzenia warsztatów wraz z metamorfozą</w:t>
      </w:r>
      <w:r w:rsidRPr="003B0069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zakupu </w:t>
      </w:r>
      <w:r w:rsidRPr="003B0069">
        <w:rPr>
          <w:rFonts w:eastAsia="Calibri"/>
          <w:sz w:val="22"/>
          <w:szCs w:val="22"/>
          <w:lang w:eastAsia="en-US"/>
        </w:rPr>
        <w:t>materiałów szkoleniowych</w:t>
      </w:r>
      <w:r>
        <w:rPr>
          <w:rFonts w:eastAsia="Calibri"/>
          <w:sz w:val="22"/>
          <w:szCs w:val="22"/>
          <w:lang w:eastAsia="en-US"/>
        </w:rPr>
        <w:t>, zestawów ubraniowych i innych niezbędnych do realizacji umowy.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</w:t>
      </w:r>
      <w:r>
        <w:rPr>
          <w:rFonts w:eastAsia="Calibri"/>
          <w:sz w:val="22"/>
          <w:szCs w:val="22"/>
          <w:lang w:eastAsia="en-US"/>
        </w:rPr>
        <w:t>warsztatów kreowania wizerunku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</w:t>
      </w:r>
      <w:r>
        <w:rPr>
          <w:rFonts w:eastAsia="Calibri"/>
          <w:sz w:val="22"/>
          <w:szCs w:val="22"/>
          <w:lang w:eastAsia="en-US"/>
        </w:rPr>
        <w:t>,</w:t>
      </w:r>
      <w:r w:rsidRPr="003B0069">
        <w:rPr>
          <w:rFonts w:eastAsia="Calibri"/>
          <w:sz w:val="22"/>
          <w:szCs w:val="22"/>
          <w:lang w:eastAsia="en-US"/>
        </w:rPr>
        <w:t xml:space="preserve"> za faktyczną ilość uczestników, którzy ukończyli </w:t>
      </w:r>
      <w:r>
        <w:rPr>
          <w:rFonts w:eastAsia="Calibri"/>
          <w:sz w:val="22"/>
          <w:szCs w:val="22"/>
          <w:lang w:eastAsia="en-US"/>
        </w:rPr>
        <w:t>warsztaty</w:t>
      </w:r>
      <w:r w:rsidRPr="003B0069">
        <w:rPr>
          <w:rFonts w:eastAsia="Calibri"/>
          <w:sz w:val="22"/>
          <w:szCs w:val="22"/>
          <w:lang w:eastAsia="en-US"/>
        </w:rPr>
        <w:t xml:space="preserve"> z uwzględnieniem zapisu § 5 ust. 3 niniejszej umowy, po zakończeniu zajęć zrealizowanych zgodnie z harmonogramem oraz podpisaniu protokołu odbioru usługi.</w:t>
      </w:r>
    </w:p>
    <w:p w:rsidR="00CC567B" w:rsidRPr="003B0069" w:rsidRDefault="00CC567B" w:rsidP="00466408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CC567B" w:rsidRPr="00D02575" w:rsidRDefault="00CC567B" w:rsidP="00466408">
      <w:pPr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D02575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tel. .. e-mail…………..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CE2EB0" w:rsidRPr="00D02575" w:rsidRDefault="00CE2EB0" w:rsidP="00CE2EB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A20115" w:rsidRPr="003B0069" w:rsidRDefault="00A20115" w:rsidP="00466408">
      <w:pPr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w przypadku nie pozyskania uczestników szkolenia do udziału w szkoleniach.</w:t>
      </w:r>
    </w:p>
    <w:p w:rsidR="00A20115" w:rsidRPr="003B0069" w:rsidRDefault="00A20115" w:rsidP="00466408">
      <w:pPr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:rsidR="00A20115" w:rsidRPr="003B0069" w:rsidRDefault="00A20115" w:rsidP="00466408">
      <w:pPr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A20115" w:rsidRDefault="00A20115" w:rsidP="00466408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</w:t>
      </w:r>
      <w:r>
        <w:rPr>
          <w:sz w:val="22"/>
          <w:szCs w:val="22"/>
        </w:rPr>
        <w:t>ki w</w:t>
      </w:r>
      <w:r w:rsidR="00CC654B">
        <w:rPr>
          <w:sz w:val="22"/>
          <w:szCs w:val="22"/>
        </w:rPr>
        <w:t xml:space="preserve"> wykonaniu przedmiotu umowy, t.</w:t>
      </w:r>
      <w:r>
        <w:rPr>
          <w:sz w:val="22"/>
          <w:szCs w:val="22"/>
        </w:rPr>
        <w:t xml:space="preserve">j. </w:t>
      </w:r>
      <w:r w:rsidR="00CC654B">
        <w:rPr>
          <w:sz w:val="22"/>
          <w:szCs w:val="22"/>
        </w:rPr>
        <w:t xml:space="preserve">w przypadku, gdy </w:t>
      </w:r>
      <w:r>
        <w:rPr>
          <w:sz w:val="22"/>
          <w:szCs w:val="22"/>
        </w:rPr>
        <w:t xml:space="preserve">realizacja warsztatów niezgodna </w:t>
      </w:r>
      <w:r w:rsidR="00CC654B">
        <w:rPr>
          <w:sz w:val="22"/>
          <w:szCs w:val="22"/>
        </w:rPr>
        <w:t xml:space="preserve">będzie </w:t>
      </w:r>
      <w:r>
        <w:rPr>
          <w:sz w:val="22"/>
          <w:szCs w:val="22"/>
        </w:rPr>
        <w:t xml:space="preserve">z harmonogramem </w:t>
      </w:r>
      <w:r w:rsidRPr="003B0069">
        <w:rPr>
          <w:sz w:val="22"/>
          <w:szCs w:val="22"/>
        </w:rPr>
        <w:t xml:space="preserve">– Zamawiający naliczy Wykonawcy karę umowną w wysokości 1% wartości szkolenia określonego w § </w:t>
      </w:r>
      <w:r w:rsidR="00466408">
        <w:rPr>
          <w:sz w:val="22"/>
          <w:szCs w:val="22"/>
        </w:rPr>
        <w:t>6</w:t>
      </w:r>
      <w:r w:rsidRPr="003B0069">
        <w:rPr>
          <w:sz w:val="22"/>
          <w:szCs w:val="22"/>
        </w:rPr>
        <w:t xml:space="preserve"> ust. 2 za każdy dzień zwłoki, a jeżeli zwłoka przekroczy 7 dni – 2% za każdy dalszy dzień zwłoki.</w:t>
      </w:r>
    </w:p>
    <w:p w:rsidR="00A20115" w:rsidRDefault="00A20115" w:rsidP="00466408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naliczy Wykonawcy karę umowną w przypadku </w:t>
      </w:r>
      <w:r w:rsidR="00643F37">
        <w:rPr>
          <w:sz w:val="22"/>
          <w:szCs w:val="22"/>
        </w:rPr>
        <w:t xml:space="preserve">braku uzgodnionego harmonogramu w dniu rozpoczęcia I etapu warsztatów w wysokości 1% wartości szkolenia określonego w § </w:t>
      </w:r>
      <w:r w:rsidR="00466408">
        <w:rPr>
          <w:sz w:val="22"/>
          <w:szCs w:val="22"/>
        </w:rPr>
        <w:t>6</w:t>
      </w:r>
      <w:r w:rsidR="00643F37">
        <w:rPr>
          <w:sz w:val="22"/>
          <w:szCs w:val="22"/>
        </w:rPr>
        <w:t xml:space="preserve"> ust. 2 oraz 0,5% za </w:t>
      </w:r>
      <w:r w:rsidR="00643F37" w:rsidRPr="003B0069">
        <w:rPr>
          <w:sz w:val="22"/>
          <w:szCs w:val="22"/>
        </w:rPr>
        <w:t xml:space="preserve">każdy </w:t>
      </w:r>
      <w:r w:rsidR="00643F37">
        <w:rPr>
          <w:sz w:val="22"/>
          <w:szCs w:val="22"/>
        </w:rPr>
        <w:t xml:space="preserve">następny </w:t>
      </w:r>
      <w:r w:rsidR="00643F37" w:rsidRPr="003B0069">
        <w:rPr>
          <w:sz w:val="22"/>
          <w:szCs w:val="22"/>
        </w:rPr>
        <w:t>dzień</w:t>
      </w:r>
      <w:r w:rsidR="00643F37">
        <w:rPr>
          <w:sz w:val="22"/>
          <w:szCs w:val="22"/>
        </w:rPr>
        <w:t xml:space="preserve"> kalendarzowy bez uzgodnionego harmonogramu.</w:t>
      </w:r>
    </w:p>
    <w:p w:rsidR="00643F37" w:rsidRPr="00466408" w:rsidRDefault="00643F37" w:rsidP="00466408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466408">
        <w:rPr>
          <w:sz w:val="22"/>
          <w:szCs w:val="22"/>
        </w:rPr>
        <w:t>mawiający naliczy Wykonawcy karę</w:t>
      </w:r>
      <w:r>
        <w:rPr>
          <w:sz w:val="22"/>
          <w:szCs w:val="22"/>
        </w:rPr>
        <w:t xml:space="preserve"> umowną za brak wymaganych dokumentów wymienionych w § 4</w:t>
      </w:r>
      <w:r w:rsidRPr="003B0069">
        <w:rPr>
          <w:sz w:val="22"/>
          <w:szCs w:val="22"/>
        </w:rPr>
        <w:t xml:space="preserve"> ust. 2 </w:t>
      </w:r>
      <w:r>
        <w:rPr>
          <w:sz w:val="22"/>
          <w:szCs w:val="22"/>
        </w:rPr>
        <w:t>w wysokości 0,5 % za każdy wymagany dokument.</w:t>
      </w:r>
    </w:p>
    <w:p w:rsidR="00A20115" w:rsidRPr="003B0069" w:rsidRDefault="00A20115" w:rsidP="00466408">
      <w:pPr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A20115" w:rsidRPr="009D746A" w:rsidRDefault="00A20115" w:rsidP="00466408">
      <w:pPr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CE2EB0" w:rsidRPr="00D02575" w:rsidRDefault="00CE2EB0" w:rsidP="00CE2EB0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CE2EB0" w:rsidRPr="00D02575" w:rsidRDefault="00466408" w:rsidP="00CE2EB0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 </w:t>
      </w:r>
      <w:r w:rsidR="00466408">
        <w:rPr>
          <w:rFonts w:eastAsia="Calibri"/>
          <w:b/>
          <w:sz w:val="22"/>
          <w:szCs w:val="22"/>
          <w:lang w:eastAsia="en-US"/>
        </w:rPr>
        <w:t>10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kwestiach nieuregulowanych umową zastosowa</w:t>
      </w:r>
      <w:r w:rsidR="00CC654B">
        <w:rPr>
          <w:rFonts w:eastAsia="Calibri"/>
          <w:sz w:val="22"/>
          <w:szCs w:val="22"/>
          <w:lang w:eastAsia="en-US"/>
        </w:rPr>
        <w:t>nie mają postanowienia Kodeksu c</w:t>
      </w:r>
      <w:r w:rsidRPr="00D02575">
        <w:rPr>
          <w:rFonts w:eastAsia="Calibri"/>
          <w:sz w:val="22"/>
          <w:szCs w:val="22"/>
          <w:lang w:eastAsia="en-US"/>
        </w:rPr>
        <w:t xml:space="preserve">ywilnego i ustawy Prawo zamówień publicznych.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Wykonawcy.</w:t>
      </w: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Pr="00D02575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1D6633" w:rsidRDefault="00CE2EB0" w:rsidP="00CE2EB0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1D6633">
        <w:rPr>
          <w:rFonts w:eastAsia="Calibri"/>
          <w:sz w:val="20"/>
          <w:szCs w:val="22"/>
          <w:lang w:eastAsia="en-US"/>
        </w:rPr>
        <w:t>Wykaz załączników:</w:t>
      </w:r>
    </w:p>
    <w:p w:rsidR="00CE2EB0" w:rsidRPr="001D6633" w:rsidRDefault="00CE2EB0" w:rsidP="00CE2EB0">
      <w:p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 xml:space="preserve">Załącznik nr 1 - </w:t>
      </w:r>
      <w:r w:rsidRPr="001D6633">
        <w:rPr>
          <w:bCs/>
          <w:sz w:val="20"/>
          <w:szCs w:val="22"/>
          <w:lang w:eastAsia="ar-SA"/>
        </w:rPr>
        <w:t>umowa podpowierzenia przetwarzania danych osobowych</w:t>
      </w:r>
    </w:p>
    <w:p w:rsidR="00CE2EB0" w:rsidRPr="005E4928" w:rsidRDefault="00CE2EB0" w:rsidP="005E4928">
      <w:p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Załącznik nr 2 - </w:t>
      </w:r>
      <w:r w:rsidRPr="001D6633">
        <w:rPr>
          <w:bCs/>
          <w:sz w:val="20"/>
          <w:szCs w:val="22"/>
        </w:rPr>
        <w:t>protokół odbioru usługi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Pr="00D02575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b/>
          <w:sz w:val="22"/>
          <w:szCs w:val="22"/>
        </w:rPr>
        <w:lastRenderedPageBreak/>
        <w:t>OBOWIĄZEK INFORMACYJNY WYNIKAJĄCY Z ART. 13 RODO</w:t>
      </w:r>
    </w:p>
    <w:p w:rsidR="00C54936" w:rsidRPr="00D02575" w:rsidRDefault="00C54936" w:rsidP="00C54936">
      <w:pPr>
        <w:spacing w:before="120"/>
        <w:ind w:left="284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</w:t>
      </w:r>
      <w:r>
        <w:rPr>
          <w:sz w:val="22"/>
          <w:szCs w:val="22"/>
        </w:rPr>
        <w:t xml:space="preserve">ogólne rozporządzenie o ochronie danych zwana dalej </w:t>
      </w:r>
      <w:r w:rsidRPr="00D02575">
        <w:rPr>
          <w:sz w:val="22"/>
          <w:szCs w:val="22"/>
        </w:rPr>
        <w:t>RODO) informujemy, że: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>
        <w:rPr>
          <w:sz w:val="22"/>
          <w:szCs w:val="22"/>
        </w:rPr>
        <w:t>ohp.pl tel. (+ 48) 22 578 47 01,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9" w:history="1">
        <w:r w:rsidRPr="00D02575">
          <w:rPr>
            <w:sz w:val="22"/>
            <w:szCs w:val="22"/>
          </w:rPr>
          <w:t>iodkg@ohp.pl</w:t>
        </w:r>
      </w:hyperlink>
      <w:r>
        <w:rPr>
          <w:sz w:val="22"/>
          <w:szCs w:val="22"/>
        </w:rPr>
        <w:t>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przedmiotowym postępowaniem dla Komendy Gł</w:t>
      </w:r>
      <w:r>
        <w:rPr>
          <w:sz w:val="22"/>
          <w:szCs w:val="22"/>
        </w:rPr>
        <w:t>ównej Ochotniczych Hufców Pracy,</w:t>
      </w:r>
      <w:r w:rsidRPr="00D02575">
        <w:rPr>
          <w:sz w:val="22"/>
          <w:szCs w:val="22"/>
        </w:rPr>
        <w:t xml:space="preserve">           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Pr="00D02575">
        <w:rPr>
          <w:sz w:val="22"/>
          <w:szCs w:val="22"/>
        </w:rPr>
        <w:t>odanie Pana/Pani danych osobowych jest wymogiem ustawowym określonym w przepisach ustawy Pzp, związanym z udziałem w postępowaniu o ud</w:t>
      </w:r>
      <w:r>
        <w:rPr>
          <w:sz w:val="22"/>
          <w:szCs w:val="22"/>
        </w:rPr>
        <w:t>zielenie zamówienia publicznego,</w:t>
      </w:r>
      <w:r w:rsidRPr="00D02575">
        <w:rPr>
          <w:sz w:val="22"/>
          <w:szCs w:val="22"/>
        </w:rPr>
        <w:t xml:space="preserve">  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02575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osobowe będą przechowywane, przez okres 10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02575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D02575">
        <w:rPr>
          <w:b/>
          <w:sz w:val="22"/>
          <w:szCs w:val="22"/>
        </w:rPr>
        <w:t xml:space="preserve">osiada Pan/Pani </w:t>
      </w:r>
      <w:r w:rsidRPr="00D02575">
        <w:rPr>
          <w:sz w:val="22"/>
          <w:szCs w:val="22"/>
        </w:rPr>
        <w:t>: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7B5039">
        <w:rPr>
          <w:sz w:val="22"/>
          <w:szCs w:val="22"/>
        </w:rPr>
        <w:t>na podstawie art. 15 RODO prawo dostępu do danych osobowych Pani/Pana dotyczących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16 RODO prawo do sprostowania Pani/Pana danych osobowych</w:t>
      </w:r>
      <w:r w:rsidRPr="007B5039">
        <w:rPr>
          <w:b/>
          <w:sz w:val="22"/>
          <w:szCs w:val="22"/>
        </w:rPr>
        <w:t>*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>
        <w:rPr>
          <w:sz w:val="22"/>
          <w:szCs w:val="22"/>
        </w:rPr>
        <w:t>h mowa w art. 18 ust. 2 RODO **,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7B5039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>
        <w:rPr>
          <w:sz w:val="22"/>
          <w:szCs w:val="22"/>
        </w:rPr>
        <w:t>.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Pr="00D02575">
        <w:rPr>
          <w:b/>
          <w:sz w:val="22"/>
          <w:szCs w:val="22"/>
        </w:rPr>
        <w:t>ie przysługuje Panu/Pani</w:t>
      </w:r>
      <w:r w:rsidRPr="00D02575">
        <w:rPr>
          <w:sz w:val="22"/>
          <w:szCs w:val="22"/>
        </w:rPr>
        <w:t>:</w:t>
      </w:r>
    </w:p>
    <w:p w:rsidR="00C54936" w:rsidRPr="007B5039" w:rsidRDefault="00C54936" w:rsidP="00466408">
      <w:pPr>
        <w:pStyle w:val="Akapitzlist"/>
        <w:numPr>
          <w:ilvl w:val="0"/>
          <w:numId w:val="8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prawo do przenoszenia danych osobowych, o którym mowa w art. 20 RODO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8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w związku z art. 17 ust. 3 lit. b, d lub e RODO prawo do usunięcia danych osobowych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8"/>
        </w:numPr>
        <w:spacing w:before="12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54936" w:rsidRPr="007B5039" w:rsidRDefault="00C54936" w:rsidP="00C5493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10) j</w:t>
      </w:r>
      <w:r w:rsidRPr="007B5039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54936" w:rsidRPr="00D02575" w:rsidRDefault="00C54936" w:rsidP="00C54936">
      <w:pPr>
        <w:pStyle w:val="Tekstpodstawowy"/>
        <w:rPr>
          <w:b/>
          <w:szCs w:val="24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lastRenderedPageBreak/>
        <w:tab/>
        <w:t>Załącznik 1 do umowy</w:t>
      </w:r>
    </w:p>
    <w:p w:rsidR="00CE2EB0" w:rsidRPr="00D02575" w:rsidRDefault="00CE2EB0" w:rsidP="00CE2EB0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CE2EB0" w:rsidRPr="00D02575" w:rsidRDefault="00CE2EB0" w:rsidP="00CE2EB0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CE2EB0" w:rsidRPr="00D02575" w:rsidRDefault="00CE2EB0" w:rsidP="00CE2EB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r w:rsidRPr="00D02575">
        <w:rPr>
          <w:b/>
          <w:bCs/>
          <w:i/>
          <w:iCs/>
          <w:sz w:val="22"/>
          <w:szCs w:val="22"/>
          <w:lang w:eastAsia="ar-SA"/>
        </w:rPr>
        <w:t>Podprzetwarzającym</w:t>
      </w:r>
      <w:r w:rsidRPr="00D02575">
        <w:rPr>
          <w:sz w:val="22"/>
          <w:szCs w:val="22"/>
          <w:lang w:eastAsia="ar-SA"/>
        </w:rPr>
        <w:t>,</w:t>
      </w:r>
    </w:p>
    <w:p w:rsidR="00CE2EB0" w:rsidRPr="00D02575" w:rsidRDefault="00CE2EB0" w:rsidP="00CE2EB0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a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D02575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D02575">
        <w:rPr>
          <w:sz w:val="22"/>
          <w:szCs w:val="22"/>
          <w:lang w:eastAsia="ar-SA"/>
        </w:rPr>
        <w:t>o treści: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1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Przedmiot umowy</w:t>
      </w:r>
    </w:p>
    <w:p w:rsidR="00CE2EB0" w:rsidRPr="00D02575" w:rsidRDefault="00CE2EB0" w:rsidP="00CE2EB0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Przedmiotem niniejszej umowy (dalej zwaną Umową) jest podpowierzenie </w:t>
      </w:r>
      <w:r w:rsidRPr="00D02575">
        <w:rPr>
          <w:b/>
          <w:bCs/>
          <w:sz w:val="22"/>
          <w:szCs w:val="22"/>
          <w:lang w:eastAsia="ar-SA"/>
        </w:rPr>
        <w:t xml:space="preserve">Wykonawcy </w:t>
      </w:r>
      <w:r w:rsidRPr="00D02575">
        <w:rPr>
          <w:sz w:val="22"/>
          <w:szCs w:val="22"/>
          <w:lang w:eastAsia="ar-SA"/>
        </w:rPr>
        <w:t>przetwarzania danych osobowych uczestników projektu 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>Wsparcie osób młodych znajdujących się w szczególnie trudnej sytuacji</w:t>
      </w:r>
      <w:r w:rsidRPr="00D02575">
        <w:rPr>
          <w:sz w:val="22"/>
          <w:szCs w:val="22"/>
          <w:lang w:eastAsia="ar-SA"/>
        </w:rPr>
        <w:t>Programu Operacyjnego Wiedza Edukacja Rozwój niezbędnych do realizacji kursu/szkolenia/usługi</w:t>
      </w:r>
      <w:r w:rsidRPr="00D02575">
        <w:rPr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D02575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Podprzetwarzającym a Wykonawcą zwaną dalej „Umową Główną”; ze zbioru Program Operacyjny Wiedza Edukacja Rozwój. 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2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Podpowierzenie przetwarzania danych osobowych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działając w imieniu i na rzecz Beneficjenta projektu </w:t>
      </w:r>
      <w:r w:rsidRPr="00D02575">
        <w:rPr>
          <w:sz w:val="22"/>
          <w:szCs w:val="22"/>
          <w:lang w:eastAsia="ar-SA"/>
        </w:rPr>
        <w:t>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D02575">
        <w:rPr>
          <w:sz w:val="22"/>
          <w:szCs w:val="22"/>
          <w:lang w:eastAsia="ar-SA"/>
        </w:rPr>
        <w:t xml:space="preserve">Programu Operacyjnego Wiedza Edukacja Rozwój </w:t>
      </w:r>
      <w:r w:rsidRPr="00D02575">
        <w:rPr>
          <w:rFonts w:eastAsia="Calibri"/>
          <w:sz w:val="22"/>
          <w:szCs w:val="22"/>
          <w:lang w:eastAsia="en-US"/>
        </w:rPr>
        <w:t xml:space="preserve">– Komendy Głównej Ochotniczych Hufców Pracy, podpowierza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</w:t>
      </w:r>
      <w:r w:rsidRPr="00D02575">
        <w:rPr>
          <w:rFonts w:eastAsia="Calibri"/>
          <w:sz w:val="22"/>
          <w:szCs w:val="22"/>
          <w:lang w:eastAsia="en-US"/>
        </w:rPr>
        <w:lastRenderedPageBreak/>
        <w:t>dalszej części „Rozporządzeniem”) dane osobowe ze zbioru Program Operacyjny Wiedza Edukacja Rozwój do przetwarzania, na zasadach i w celu określonym w niniejszej umowie.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§3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CE2EB0" w:rsidRPr="00D02575" w:rsidRDefault="00CE2EB0" w:rsidP="0046640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D02575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D02575">
        <w:rPr>
          <w:rFonts w:eastAsia="Calibri"/>
          <w:sz w:val="22"/>
          <w:szCs w:val="22"/>
          <w:lang w:eastAsia="en-US"/>
        </w:rPr>
        <w:t xml:space="preserve"> w postaci: </w:t>
      </w:r>
      <w:r w:rsidRPr="00D02575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CE2EB0" w:rsidRPr="00D02575" w:rsidRDefault="00CE2EB0" w:rsidP="00466408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Powierzone przez Podprzetwarzającego dane osobowe będą przetwarzane przez Wykonawcę wyłącznie w celu realizacji Umowy Głównej o której mowa w </w:t>
      </w:r>
      <w:r w:rsidRPr="00D02575">
        <w:rPr>
          <w:sz w:val="22"/>
          <w:szCs w:val="22"/>
          <w:lang w:eastAsia="ar-SA"/>
        </w:rPr>
        <w:t>§ 1 Umowy</w:t>
      </w:r>
      <w:r w:rsidRPr="00D02575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§4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zobowiązany jest do niezwłocznego, nie później niż w ciągu 7 dni od daty zawarcia umowy powierzenia przetwarzania danych osobowych, przekazania Podprzetwarzającemu kopii potwierdzonych za zgodność z oryginałem wystawionych imiennych upoważnień, o których mowa w ust. 3.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Podprzetwarzającego prowadzony rejestr czynności przetwarzania danych Wykonawcy, z wyłączeniem informacji stanowiących tajemnicę handlową innych klientów Wykonawcy.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lastRenderedPageBreak/>
        <w:t xml:space="preserve">W miarę możliwości Wykonawca pomaga Podprzetwarzającemu w niezbędnym zakresie wywiązywać się z obowiązku odpowiadania na żądania osoby, której dane dotyczą oraz wywiązywania się z obowiązków określonych w art. 32-36 Rozporządzenia.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Podprzetwarzającemu w ciągu 24 godzin.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§5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Prawo kontroli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ma prawo kontroli, czy środki zastosowane przez Wykonawcę przy przetwarzaniu i zabezpieczeniu powierzonych danych osobowych spełniają postanowienia umowy. 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Podprzetwarzający realizować będzie prawo kontroli w godzinach pracy Wykonawcy i z minimum 3 dniowym jego uprzedzeniem.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usunięcia uchybień stwierdzonych podczas kontroli w terminie wskazanym przez Podprzetwarzającego nie dłuższym niż 7 dni kalendarzowych.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udostępnia Podprzetwarzającemu wszelkie informacje niezbędne do wykazania spełnienia obowiązków określonych w art. 28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§6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Podprzetwarzającego.  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Przekazanie powierzonych danych do państwa trzeciego może nastąpić jedynie na pisemne polecenie Podprzetwarzającego chyba, że obowiązek taki nakłada na Wykonawcę prawo Unii lub prawo państwa członkowskiego, któremu podlega Wykonawca. W takim przypadku przed rozpoczęciem przetwarzania Wykonawca informuje Podprzetwarzającego o tym obowiązku prawnym, o ile prawo to nie zabrania udzielania takiej informacji z uwagi na ważny interes publiczny.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ponosi pełną odpowiedzialność wobec Podprzetwarzającego za nie wywiązanie się ze spoczywających na podwykonawcy obowiązków ochrony danych.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CE2EB0" w:rsidRPr="00D02575" w:rsidRDefault="00CE2EB0" w:rsidP="00466408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CE2EB0" w:rsidRPr="00D02575" w:rsidRDefault="00CE2EB0" w:rsidP="00466408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niezwłocznego poinformowania Podprzetwarzającego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Podprzetwarzającego.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§8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lastRenderedPageBreak/>
        <w:t>Czas obowiązywania umowy</w:t>
      </w:r>
    </w:p>
    <w:p w:rsidR="00CE2EB0" w:rsidRPr="00D02575" w:rsidRDefault="00CE2EB0" w:rsidP="00CE2EB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CE2EB0" w:rsidRPr="00D02575" w:rsidRDefault="00CE2EB0" w:rsidP="00CE2EB0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§9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Rozwiązanie umowy</w:t>
      </w:r>
    </w:p>
    <w:p w:rsidR="00CE2EB0" w:rsidRPr="00D02575" w:rsidRDefault="00CE2EB0" w:rsidP="00CE2EB0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Podprzetwarzający  może rozwiązać niniejszą umowę ze skutkiem natychmiastowym gdy Wykonawca: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powierzył przetwarzanie danych osobowych innemu podmiotowi bez zgody Podprzetwarzającego;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§10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CE2EB0" w:rsidRPr="00D02575" w:rsidRDefault="00CE2EB0" w:rsidP="0046640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zachowania w tajemnicy wszelkich informacji, danych, materiałów, dokumentów i danych osobowych otrzymanych od Podprzetwarzającego i od współpracujących z nim osób oraz danych uzyskanych w jakikolwiek inny sposób, zamierzony czy przypadkowy w formie ustnej, pisemnej lub elektronicznej („dane poufne”).</w:t>
      </w:r>
    </w:p>
    <w:p w:rsidR="00CE2EB0" w:rsidRPr="00D02575" w:rsidRDefault="00CE2EB0" w:rsidP="0046640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oświadcza, że w związku ze zobowiązaniem do zachowania w tajemnicy danych poufnych nie będą one wykorzystywane, ujawniane ani udostępniane bez pisemnej zgody Podprzetwarzającego w innym celu niż wykonanie niniejszej Umowy oraz Umowy Głównej, chyba że konieczność ujawnienia posiadanych informacji wynika z obowiązujących przepisów prawa lub Umowy.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Podprzetwarzającego. 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CE2EB0" w:rsidRPr="00D02575" w:rsidRDefault="00CE2EB0" w:rsidP="00CE2EB0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</w:t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6B16B2" w:rsidRDefault="006B16B2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Pr="00D02575" w:rsidRDefault="00CE2EB0" w:rsidP="00CE2EB0">
      <w:pPr>
        <w:spacing w:after="60"/>
        <w:jc w:val="both"/>
      </w:pPr>
      <w:r w:rsidRPr="00D02575">
        <w:lastRenderedPageBreak/>
        <w:t xml:space="preserve">Załącznik nr 1 do umowy: Wzór upoważnienia do przetwarzania danych osobowych </w:t>
      </w:r>
    </w:p>
    <w:p w:rsidR="00CE2EB0" w:rsidRPr="00D02575" w:rsidRDefault="00CE2EB0" w:rsidP="00CE2EB0">
      <w:pPr>
        <w:pStyle w:val="Tekstpodstawowy"/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jc w:val="center"/>
      </w:pPr>
      <w:r w:rsidRPr="00D02575">
        <w:rPr>
          <w:b/>
          <w:bCs/>
        </w:rPr>
        <w:t>UPOWAŻNIENIE Nr______</w:t>
      </w:r>
      <w:r w:rsidRPr="00D02575">
        <w:rPr>
          <w:b/>
          <w:bCs/>
        </w:rPr>
        <w:br/>
        <w:t xml:space="preserve">DO PRZETWARZANIA DANYCH OSOBOWYCH </w:t>
      </w:r>
    </w:p>
    <w:p w:rsidR="00CE2EB0" w:rsidRPr="00D02575" w:rsidRDefault="00CE2EB0" w:rsidP="00CE2EB0">
      <w:pPr>
        <w:pStyle w:val="Text"/>
        <w:ind w:firstLine="0"/>
        <w:jc w:val="both"/>
        <w:rPr>
          <w:lang w:val="pl-PL"/>
        </w:rPr>
      </w:pPr>
      <w:r w:rsidRPr="00D02575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CE2EB0" w:rsidRPr="00D02575" w:rsidRDefault="00CE2EB0" w:rsidP="00CE2EB0">
      <w:pPr>
        <w:jc w:val="both"/>
        <w:rPr>
          <w:color w:val="222222"/>
        </w:rPr>
      </w:pPr>
      <w:r w:rsidRPr="00D02575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CE2EB0" w:rsidRPr="00D02575" w:rsidRDefault="00CE2EB0" w:rsidP="00CE2EB0">
      <w:pPr>
        <w:jc w:val="both"/>
      </w:pPr>
    </w:p>
    <w:p w:rsidR="00CE2EB0" w:rsidRPr="00D02575" w:rsidRDefault="00CE2EB0" w:rsidP="00CE2EB0">
      <w:pPr>
        <w:jc w:val="both"/>
        <w:rPr>
          <w:color w:val="000000"/>
          <w:spacing w:val="-1"/>
          <w:sz w:val="20"/>
        </w:rPr>
      </w:pPr>
      <w:r w:rsidRPr="00D02575">
        <w:t>_________________________________</w:t>
      </w:r>
      <w:r w:rsidRPr="00D02575">
        <w:br/>
      </w:r>
      <w:r w:rsidRPr="00D02575">
        <w:rPr>
          <w:sz w:val="20"/>
        </w:rPr>
        <w:t>Czytelny podpis osoby upoważnionej do wydawania i odwoływania upoważnień.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Upoważnienie otrzymałem/am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Oświadczam, że zapoznałem/am się z przepisami powszechnie obowiązującymi dotyczącymi ochrony danych osobowych, w tym z RODO, a także z obowiązującym w __________________________ opisem technicznych i organizacyjnych środków zapewniających ochronę i bezpieczeństwo przetwarzania danych osobowychi zobowiązuję się do przestrzegania zasad przetwarzania danych osobowych określonych w tych dokumentach.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ustaniu stosunku prawnego łączącego mnie z [_________________________].</w:t>
      </w:r>
    </w:p>
    <w:p w:rsidR="00CE2EB0" w:rsidRPr="00D02575" w:rsidRDefault="00CE2EB0" w:rsidP="00CE2EB0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D02575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r w:rsidRPr="00D02575">
        <w:rPr>
          <w:b/>
          <w:sz w:val="20"/>
        </w:rPr>
        <w:t>*</w:t>
      </w:r>
      <w:r w:rsidRPr="00D02575">
        <w:rPr>
          <w:sz w:val="20"/>
        </w:rPr>
        <w:t>niepotrzebne skreślić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D02575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CE2EB0" w:rsidRPr="00D02575" w:rsidRDefault="00CE2EB0" w:rsidP="00CE2EB0">
      <w:pPr>
        <w:suppressAutoHyphens/>
        <w:spacing w:after="240"/>
        <w:jc w:val="center"/>
        <w:rPr>
          <w:b/>
          <w:bCs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D02575">
        <w:rPr>
          <w:rFonts w:eastAsia="Calibri"/>
          <w:b/>
          <w:bCs/>
          <w:lang w:eastAsia="ar-SA"/>
        </w:rPr>
        <w:t>ODWOŁANIE UPOWAŻNIENIA Nr ______</w:t>
      </w:r>
      <w:r w:rsidRPr="00D02575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D02575">
        <w:rPr>
          <w:rFonts w:eastAsia="Calibri"/>
          <w:b/>
          <w:lang w:eastAsia="ar-SA"/>
        </w:rPr>
        <w:t>*</w:t>
      </w:r>
      <w:r w:rsidRPr="00D02575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D02575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CE2EB0" w:rsidRPr="00D02575" w:rsidRDefault="00CE2EB0" w:rsidP="00CE2EB0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>______________________________</w:t>
      </w:r>
    </w:p>
    <w:p w:rsidR="00CE2EB0" w:rsidRPr="00D02575" w:rsidRDefault="00CE2EB0" w:rsidP="00CE2EB0">
      <w:pPr>
        <w:suppressAutoHyphens/>
        <w:ind w:left="15"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Odwołanie upoważnienia otrzymałem/am</w:t>
      </w: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b/>
          <w:sz w:val="20"/>
          <w:lang w:eastAsia="ar-SA"/>
        </w:rPr>
        <w:t>*</w:t>
      </w:r>
      <w:r w:rsidRPr="00D02575">
        <w:rPr>
          <w:rFonts w:eastAsia="Calibri"/>
          <w:sz w:val="20"/>
          <w:lang w:eastAsia="ar-SA"/>
        </w:rPr>
        <w:t>niepotrzebne skreślić</w:t>
      </w:r>
    </w:p>
    <w:p w:rsidR="00CE2EB0" w:rsidRPr="00D02575" w:rsidRDefault="00CE2EB0" w:rsidP="00CE2EB0"/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 xml:space="preserve">Załącznik 2 do umowy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  <w:r w:rsidRPr="00D02575">
        <w:rPr>
          <w:b/>
          <w:i/>
          <w:sz w:val="20"/>
        </w:rPr>
        <w:t>POWR.01.03.01-00-0066/18, „</w:t>
      </w:r>
      <w:r w:rsidR="006B16B2">
        <w:rPr>
          <w:b/>
          <w:i/>
          <w:sz w:val="20"/>
        </w:rPr>
        <w:t>OD SZKOLENIA DO ZATRUDNIENIA</w:t>
      </w:r>
      <w:r w:rsidR="00CC654B">
        <w:rPr>
          <w:b/>
          <w:i/>
          <w:sz w:val="20"/>
        </w:rPr>
        <w:t xml:space="preserve"> - YEI</w:t>
      </w:r>
      <w:r w:rsidRPr="00D02575">
        <w:rPr>
          <w:b/>
          <w:i/>
          <w:sz w:val="20"/>
        </w:rPr>
        <w:t>”</w:t>
      </w:r>
    </w:p>
    <w:p w:rsidR="00CE2EB0" w:rsidRPr="00D02575" w:rsidRDefault="00CE2EB0" w:rsidP="00CE2EB0">
      <w:pPr>
        <w:jc w:val="both"/>
        <w:rPr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PROTOKÓŁ ODBIORU</w:t>
      </w:r>
      <w:r>
        <w:rPr>
          <w:b/>
          <w:bCs/>
          <w:sz w:val="22"/>
          <w:szCs w:val="22"/>
        </w:rPr>
        <w:t xml:space="preserve"> </w:t>
      </w:r>
      <w:r w:rsidRPr="00D02575">
        <w:rPr>
          <w:b/>
          <w:bCs/>
          <w:sz w:val="22"/>
          <w:szCs w:val="22"/>
        </w:rPr>
        <w:t>USŁUGI</w:t>
      </w:r>
    </w:p>
    <w:p w:rsidR="00CE2EB0" w:rsidRPr="00D02575" w:rsidRDefault="00CC654B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(dot. Umowy Nr ……/2019</w:t>
      </w:r>
      <w:r w:rsidR="00CE2EB0" w:rsidRPr="00D02575">
        <w:rPr>
          <w:b/>
          <w:bCs/>
          <w:sz w:val="22"/>
          <w:szCs w:val="22"/>
        </w:rPr>
        <w:t xml:space="preserve">   z dnia ……… r.)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b/>
          <w:bCs/>
          <w:sz w:val="22"/>
          <w:szCs w:val="22"/>
        </w:rPr>
        <w:t xml:space="preserve">cy: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  <w:t>Wykonawca: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Komenda Główna Ochotniczych Hufców Pracy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ul. Tamka 1, 00-349 Warszawa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reprezentowana  przez: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Wojewódzkiego Komendanta OHP w Kielcach,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na podstawie udzielonego pełnomocnictwa nr.: </w:t>
      </w:r>
    </w:p>
    <w:p w:rsidR="00CE2EB0" w:rsidRPr="00D02575" w:rsidRDefault="00CC654B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KG.BPEW.012.1.28</w:t>
      </w:r>
      <w:r w:rsidR="006B16B2">
        <w:rPr>
          <w:b/>
          <w:bCs/>
          <w:sz w:val="22"/>
          <w:szCs w:val="22"/>
        </w:rPr>
        <w:t>.2018 z dnia 21 lutego</w:t>
      </w:r>
      <w:r w:rsidR="00CE2EB0" w:rsidRPr="00D02575">
        <w:rPr>
          <w:b/>
          <w:bCs/>
          <w:sz w:val="22"/>
          <w:szCs w:val="22"/>
        </w:rPr>
        <w:t xml:space="preserve"> 2018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1. Protokół sporz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 xml:space="preserve">dzono w dniu </w:t>
      </w:r>
      <w:r w:rsidRPr="00D02575">
        <w:rPr>
          <w:sz w:val="20"/>
        </w:rPr>
        <w:t>………………. roku 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>2. Protokół dotyczy odbioru ostatecznego</w:t>
      </w:r>
      <w:r w:rsidRPr="00D02575">
        <w:rPr>
          <w:i/>
          <w:sz w:val="20"/>
        </w:rPr>
        <w:t>: ……………………………………………..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sz w:val="22"/>
          <w:szCs w:val="22"/>
        </w:rPr>
        <w:t>3.Zakreszamówieniaokre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lonego w umowie</w:t>
      </w:r>
      <w:r w:rsidRPr="00D02575">
        <w:rPr>
          <w:sz w:val="20"/>
        </w:rPr>
        <w:t xml:space="preserve">: </w:t>
      </w:r>
      <w:r w:rsidRPr="00D02575">
        <w:rPr>
          <w:i/>
          <w:sz w:val="20"/>
        </w:rPr>
        <w:t xml:space="preserve"> ……………………………………………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 xml:space="preserve">4. Termin realizacji zamówienia: </w:t>
      </w:r>
      <w:r w:rsidRPr="00D02575">
        <w:rPr>
          <w:sz w:val="20"/>
        </w:rPr>
        <w:t>…………………………………………………………………….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5.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obj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tej umow</w:t>
      </w:r>
      <w:r w:rsidRPr="00D02575">
        <w:rPr>
          <w:rFonts w:eastAsia="TimesNewRoman"/>
          <w:sz w:val="22"/>
          <w:szCs w:val="22"/>
        </w:rPr>
        <w:t xml:space="preserve">ą </w:t>
      </w:r>
      <w:r w:rsidRPr="00D02575">
        <w:rPr>
          <w:sz w:val="22"/>
          <w:szCs w:val="22"/>
        </w:rPr>
        <w:t>bez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uwag i stwierdza,</w:t>
      </w:r>
      <w:r w:rsidR="00CB52DF">
        <w:rPr>
          <w:sz w:val="22"/>
          <w:szCs w:val="22"/>
        </w:rPr>
        <w:t xml:space="preserve"> 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 zamówienie zostało zrealizowane zgodnie z zakresem 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lonym w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umowie.</w:t>
      </w:r>
    </w:p>
    <w:p w:rsidR="00CE2EB0" w:rsidRPr="00D02575" w:rsidRDefault="00CE2EB0" w:rsidP="00CE2EB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2575">
        <w:rPr>
          <w:sz w:val="22"/>
          <w:szCs w:val="22"/>
        </w:rPr>
        <w:t>6.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z 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cymi uwagami i zastrze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eniami:……………….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7. W zwi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zku z uwagami i zastrzeżeniami, o których mowa w pkt.6 strony ustaliły co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puje:</w:t>
      </w:r>
    </w:p>
    <w:p w:rsidR="00CE2EB0" w:rsidRPr="00CC654B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C654B">
        <w:rPr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8. Wykonawca potwierdza</w:t>
      </w:r>
      <w:r w:rsidRPr="00D02575">
        <w:rPr>
          <w:i/>
          <w:sz w:val="20"/>
        </w:rPr>
        <w:t>……………………………………………………..…………………………………………………….……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0"/>
        </w:rPr>
        <w:t>[dokument zwi</w:t>
      </w:r>
      <w:r w:rsidRPr="00D02575">
        <w:rPr>
          <w:rFonts w:eastAsia="TimesNewRoman"/>
          <w:i/>
          <w:sz w:val="20"/>
        </w:rPr>
        <w:t>ą</w:t>
      </w:r>
      <w:r w:rsidRPr="00D02575">
        <w:rPr>
          <w:i/>
          <w:sz w:val="20"/>
        </w:rPr>
        <w:t>zany z wykonanym zamówieniem].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9.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(</w:t>
      </w:r>
      <w:r w:rsidRPr="00D02575">
        <w:rPr>
          <w:b/>
          <w:i/>
          <w:sz w:val="22"/>
          <w:szCs w:val="22"/>
        </w:rPr>
        <w:t>wyra</w:t>
      </w:r>
      <w:r w:rsidRPr="00D02575">
        <w:rPr>
          <w:rFonts w:eastAsia="TimesNewRoman"/>
          <w:b/>
          <w:i/>
          <w:sz w:val="22"/>
          <w:szCs w:val="22"/>
        </w:rPr>
        <w:t>ż</w:t>
      </w:r>
      <w:r w:rsidRPr="00D02575">
        <w:rPr>
          <w:b/>
          <w:i/>
          <w:sz w:val="22"/>
          <w:szCs w:val="22"/>
        </w:rPr>
        <w:t>a zgod</w:t>
      </w:r>
      <w:r w:rsidRPr="00D02575">
        <w:rPr>
          <w:rFonts w:eastAsia="TimesNewRoman"/>
          <w:b/>
          <w:i/>
          <w:sz w:val="22"/>
          <w:szCs w:val="22"/>
        </w:rPr>
        <w:t>ę</w:t>
      </w:r>
      <w:r w:rsidRPr="00D02575">
        <w:rPr>
          <w:sz w:val="22"/>
          <w:szCs w:val="22"/>
        </w:rPr>
        <w:t>/ nie wyra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a zgody )* Wykonawcy do wystawienia końcowej faktury /rachunku* za wykonane zamówienie.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E2EB0" w:rsidRPr="00D02575" w:rsidRDefault="00CE2EB0" w:rsidP="00CE2EB0">
      <w:pPr>
        <w:rPr>
          <w:sz w:val="20"/>
        </w:rPr>
      </w:pPr>
      <w:r w:rsidRPr="00D02575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i/>
          <w:sz w:val="20"/>
        </w:rPr>
        <w:t>(data, podpis i pieczęć strony wykonującej )                    (data, podpis i pieczęć strony zamawiającej )</w:t>
      </w: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rPr>
          <w:sz w:val="18"/>
          <w:szCs w:val="18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160060" w:rsidRPr="00CE2EB0" w:rsidRDefault="00160060" w:rsidP="00CE2EB0">
      <w:pPr>
        <w:rPr>
          <w:szCs w:val="22"/>
        </w:rPr>
      </w:pPr>
    </w:p>
    <w:sectPr w:rsidR="00160060" w:rsidRPr="00CE2EB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  <w:footnote w:id="1">
    <w:p w:rsidR="00CE2EB0" w:rsidRDefault="00CE2EB0" w:rsidP="00CE2EB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2F523DF"/>
    <w:multiLevelType w:val="hybridMultilevel"/>
    <w:tmpl w:val="0A0E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364D3"/>
    <w:multiLevelType w:val="hybridMultilevel"/>
    <w:tmpl w:val="5BCE6C6A"/>
    <w:lvl w:ilvl="0" w:tplc="B8BED7C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646A6"/>
    <w:multiLevelType w:val="hybridMultilevel"/>
    <w:tmpl w:val="33187298"/>
    <w:lvl w:ilvl="0" w:tplc="7FDC7E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B3F52"/>
    <w:multiLevelType w:val="hybridMultilevel"/>
    <w:tmpl w:val="C5D61C06"/>
    <w:lvl w:ilvl="0" w:tplc="96EC727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D24"/>
    <w:multiLevelType w:val="hybridMultilevel"/>
    <w:tmpl w:val="E1FE8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9"/>
  </w:num>
  <w:num w:numId="5">
    <w:abstractNumId w:val="8"/>
  </w:num>
  <w:num w:numId="6">
    <w:abstractNumId w:val="13"/>
  </w:num>
  <w:num w:numId="7">
    <w:abstractNumId w:val="16"/>
  </w:num>
  <w:num w:numId="8">
    <w:abstractNumId w:val="20"/>
  </w:num>
  <w:num w:numId="9">
    <w:abstractNumId w:val="9"/>
  </w:num>
  <w:num w:numId="10">
    <w:abstractNumId w:val="11"/>
  </w:num>
  <w:num w:numId="11">
    <w:abstractNumId w:val="27"/>
  </w:num>
  <w:num w:numId="12">
    <w:abstractNumId w:val="23"/>
  </w:num>
  <w:num w:numId="13">
    <w:abstractNumId w:val="17"/>
  </w:num>
  <w:num w:numId="14">
    <w:abstractNumId w:val="12"/>
  </w:num>
  <w:num w:numId="15">
    <w:abstractNumId w:val="24"/>
  </w:num>
  <w:num w:numId="16">
    <w:abstractNumId w:val="15"/>
  </w:num>
  <w:num w:numId="17">
    <w:abstractNumId w:val="25"/>
  </w:num>
  <w:num w:numId="18">
    <w:abstractNumId w:val="21"/>
  </w:num>
  <w:num w:numId="19">
    <w:abstractNumId w:val="18"/>
  </w:num>
  <w:num w:numId="20">
    <w:abstractNumId w:val="26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158F9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350C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5D02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275C"/>
    <w:rsid w:val="00453ABC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408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928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3F37"/>
    <w:rsid w:val="00645F6C"/>
    <w:rsid w:val="0064621E"/>
    <w:rsid w:val="00646E48"/>
    <w:rsid w:val="00647167"/>
    <w:rsid w:val="00647FAA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6B2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A18"/>
    <w:rsid w:val="006F0FE9"/>
    <w:rsid w:val="006F1160"/>
    <w:rsid w:val="006F2128"/>
    <w:rsid w:val="006F25C7"/>
    <w:rsid w:val="006F31C0"/>
    <w:rsid w:val="006F39E2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393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FBE"/>
    <w:rsid w:val="008737DA"/>
    <w:rsid w:val="00873EB1"/>
    <w:rsid w:val="008749AA"/>
    <w:rsid w:val="0087570C"/>
    <w:rsid w:val="0087659E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2E3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115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C7401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959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09AC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4936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24EB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52DF"/>
    <w:rsid w:val="00CC1C92"/>
    <w:rsid w:val="00CC1ECF"/>
    <w:rsid w:val="00CC393F"/>
    <w:rsid w:val="00CC3C59"/>
    <w:rsid w:val="00CC4273"/>
    <w:rsid w:val="00CC43B5"/>
    <w:rsid w:val="00CC4861"/>
    <w:rsid w:val="00CC5080"/>
    <w:rsid w:val="00CC567B"/>
    <w:rsid w:val="00CC5DE0"/>
    <w:rsid w:val="00CC62B9"/>
    <w:rsid w:val="00CC654B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2EB0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E55F6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95B76F"/>
  <w15:docId w15:val="{FCB71A04-CFBD-4A77-88CF-B2BA83A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1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71B1-27F9-47D9-BEC6-510C9860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4139</Words>
  <Characters>24839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28921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12</cp:revision>
  <cp:lastPrinted>2019-04-16T09:17:00Z</cp:lastPrinted>
  <dcterms:created xsi:type="dcterms:W3CDTF">2018-08-31T12:30:00Z</dcterms:created>
  <dcterms:modified xsi:type="dcterms:W3CDTF">2019-04-29T12:46:00Z</dcterms:modified>
</cp:coreProperties>
</file>